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80" w:rsidRDefault="00197080" w:rsidP="00FD2D7A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803E4A" w:rsidRPr="00803E4A" w:rsidRDefault="00803E4A" w:rsidP="00803E4A">
      <w:pPr>
        <w:spacing w:line="276" w:lineRule="auto"/>
        <w:jc w:val="center"/>
        <w:rPr>
          <w:b/>
          <w:caps/>
          <w:sz w:val="22"/>
          <w:szCs w:val="22"/>
        </w:rPr>
      </w:pPr>
      <w:r w:rsidRPr="00803E4A">
        <w:rPr>
          <w:b/>
          <w:caps/>
          <w:sz w:val="22"/>
          <w:szCs w:val="22"/>
        </w:rPr>
        <w:t>Anexo V</w:t>
      </w:r>
      <w:r>
        <w:rPr>
          <w:b/>
          <w:caps/>
          <w:sz w:val="22"/>
          <w:szCs w:val="22"/>
        </w:rPr>
        <w:t xml:space="preserve"> – minuta do contrato</w:t>
      </w:r>
    </w:p>
    <w:p w:rsidR="00803E4A" w:rsidRDefault="00803E4A" w:rsidP="00FD2D7A">
      <w:pPr>
        <w:spacing w:line="276" w:lineRule="auto"/>
        <w:jc w:val="both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CONTRATO Nº _____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197080">
      <w:pPr>
        <w:spacing w:line="276" w:lineRule="auto"/>
        <w:ind w:left="3540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 xml:space="preserve">CONTRATO DE PRESTAÇÃO DE SERVIÇOS QUE FAZEM ENTRE SI, O MUNICÍPIO DE ITAREMA, ATRAVÉS DA SECRETARIA DE TURISMO, CULTURA, ESPORTE, JUVENTUDE E LAZER E ________________, MEDIANTE AS CONDIÇÕES E CLÁUSULAS A SEGUIR </w:t>
      </w:r>
      <w:r w:rsidR="000A538D" w:rsidRPr="00FD2D7A">
        <w:rPr>
          <w:b/>
          <w:sz w:val="22"/>
          <w:szCs w:val="22"/>
        </w:rPr>
        <w:t>PACTUADAS.</w:t>
      </w: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O Município de Itarema, Estado do Ceará, através da Prefeitura Municipal de Itarema, pessoa jurídica de direito público interno, com sede na Praça Nossa Senhora de Fátima s/nº - Centro – Itarema/CE, inscrito no CNPJ/MF sob o nº 07.663.941/0001-54, neste ato representada pelo(a) Secretária Municipal Interina de Turismo, Cultura, Esporte, Juventude e Lazer Sr (a) Rosa Virgínia Monteiro, doravante denominado de </w:t>
      </w:r>
      <w:r w:rsidRPr="00FD2D7A">
        <w:rPr>
          <w:b/>
          <w:sz w:val="22"/>
          <w:szCs w:val="22"/>
        </w:rPr>
        <w:t>CONTRATANTE</w:t>
      </w:r>
      <w:r w:rsidRPr="00FD2D7A">
        <w:rPr>
          <w:sz w:val="22"/>
          <w:szCs w:val="22"/>
        </w:rPr>
        <w:t xml:space="preserve"> e, do outro lado ________________ com endereço na Rua _______________________, inscrito (a) no CPF sob o nº ____________, ao fim assinado (a), doravante denominado (a) de </w:t>
      </w:r>
      <w:r w:rsidRPr="00FD2D7A">
        <w:rPr>
          <w:b/>
          <w:sz w:val="22"/>
          <w:szCs w:val="22"/>
        </w:rPr>
        <w:t>CONTRATADO (A),</w:t>
      </w:r>
      <w:r w:rsidRPr="00FD2D7A">
        <w:rPr>
          <w:sz w:val="22"/>
          <w:szCs w:val="22"/>
        </w:rPr>
        <w:t xml:space="preserve"> de acordo com o Edital de CHAMAMENTO PÚBLICO Nº _______________, sujeitando-se os contratantes às suas normas e às cláusulas e condições a seguir pactuadas: 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PRIMEIRA – DA FUNDAMENTAÇÃO LEGAL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1.1 – Fundamenta-se este contrato no Edital de CHAMAMENTO PÚBLICO Nº......., e na Lei nº 8.666/93 e suas alterações posteriores.</w:t>
      </w: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SEGUNDA- DO OBJETO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2.1 – O presente contrato tem por objeto </w:t>
      </w:r>
      <w:r w:rsidR="00733029">
        <w:rPr>
          <w:sz w:val="22"/>
          <w:szCs w:val="22"/>
        </w:rPr>
        <w:t>a</w:t>
      </w:r>
      <w:r w:rsidRPr="00FD2D7A">
        <w:rPr>
          <w:sz w:val="22"/>
          <w:szCs w:val="22"/>
        </w:rPr>
        <w:t xml:space="preserve"> </w:t>
      </w:r>
      <w:r w:rsidR="00733029" w:rsidRPr="00733029">
        <w:rPr>
          <w:sz w:val="22"/>
          <w:szCs w:val="22"/>
        </w:rPr>
        <w:t>CHAMADA PÚBLICA EMERGENCIAL PARA AÇÃO DE PROMOÇÃO E DEMOCRATIZAÇÃO DO ACESSO AOS RECURSOS DO FUNDO NACIONAL DA CULTURA PARA O FOMENTO DE BENS E SERVIÇOS CULTURAIS NO CAMPO DAS ARTES NO MUNICÍPIO DE ITAREMA, JUNTO A SECRETARIA DE TURISMO, CULTURA, ESPORTE, JUVENTUDE E LAZER DO MUNICÍPIO DE ITAREMA, CEARÁ</w:t>
      </w:r>
      <w:r w:rsidRPr="00FD2D7A">
        <w:rPr>
          <w:sz w:val="22"/>
          <w:szCs w:val="22"/>
        </w:rPr>
        <w:t>, conforme especificações constantes do Anexo I do edital, parte integrante deste processo.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TERCEIRA- DA VIGÊNCIA E PRORROGAÇÃO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3.1 O Presente contrato tornar-se-á efetivo a partir de sua assinatura e vigorará por __________ podendo ser prorrogado na forma da Lei nº 8.666/93 e alterações posteriores.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QUARTA- DAS RESPONSABILIDADES E OBRIGAÇÕES DA CONTRATANTE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4.1 A Contratante se obriga a proporcionar ao (à) CONTRATADO (A) todas as condições necessárias ao pleno cumprimento das obrigações decorrentes do presente Chamamento Público, consoante estabelece a Lei nº 8.666/93 e suas alterações posteriores;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4.2 – Fiscalizar e acompanhar a realização dos serviços;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lastRenderedPageBreak/>
        <w:t>4.3- Comunicar ao (à) CONTRATADO (A) toda e qualquer ocorrência relacionada com a execução dos serviços, diligenciando nos casos que exigem providências corretivas;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4.4 – Providenciar os pagamentos ao (à) CONTRATADO (A), à vista das notas fiscais e faturas correspondentes, devidamente atestadas pelo setor competente;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QUINTA- DAS RESPONSABILIDADES E OBRIGAÇÕES DO (A) CONTRATADO (A)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5.1 – São obrigações do (a) CONTRATADO (A)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a) Executar os serviços, conforme exigência do edital e do contrato;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b) Manter durante toda a execução do contrato, compatibilidade com as obrigações assumidas, todas às condições de habilitação e qualificação exigidas no edital de Chamamento Público nº ____________________;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c) Todos os serviços objeto deste Chamamento Público serão executados nos locais previamente estabelecidos pela Secretaria de Turismo, Cultura, Esporte, Juventude e Lazer.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SEXTA- DO PREÇO, DA FORMA DE PAGAMENTO, DOS CRÉDITOS ORÇAMENTÁRIOS E DOS REAJUSTES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6.1 – A CONTRATANTE pagará ao (à) CONTRATADO (A) pela execução do objeto deste contrato, o valor global conforme do objeto, do Edital.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6.2- Os pagamentos serão realizados mediante apresentação da Nota Fiscal e fatura correspondente.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As faturas deverão ser aprovadas, obrigatoriamente, pela Secretaria de Turismo, Cultura, Esporte, Juventude e Lazer, que atestará o recebimento dos mesmos.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6.3 – As despesas decorrentes deste contrato correrão por conta da dotação orçamentária ___________________, elementos de despesas nº ______________;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SÉTIMA- DA FONTE DE RECURSOS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7.1 – Os recursos financeiros necessários a este instrumento contratual são oriundos de transferências governamentais.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OITAVA- DA RESCISÃO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 A rescisão contratual poderá ser: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8.1.2- Determinada por ato unilateral e escrito da CONTRATANTE, nos casos enumerados nos incisos I a XII do art. 78 da Lei Federal nº 8.666/93;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8.1.3 – Amigável, por acordo entre as partes, mediante autorização escrita e fundamentada da autoridade competente, reduzida a termo no processo licitatório, desde que haja conveniência da Administração;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8.1.4- Em caso de rescisão prevista nos incisos XII e XVI do art. 78 da Lei nº 8.666/93, sem que haja culpa do (a) CONTRATADO (A), será esta ressarcida dos prejuízos regulamentares comprovados, quando os houver sofrido;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8.1.5- A rescisão contratual de que trata o inciso I do art. 78 acarretará as consequências previstas no art. 80, incisos I a IV, ambos da Lei nº 8.666/93.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NONA- DAS PENALIDADES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9.1 – Pela inexecução total ou parcial das obrigações assumidas, garantida a prévia defesa, a Administração poderá aplicar ao (à) Contratado (a), as seguintes sanções: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a) Advertência      b) Multa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b.1) Multa de 5% (cinco por cento) sobre o valor contratado, em caso de recusa da licitante vencedora em assinar o contrato dentro do prazo de 5 (cinco) dias úteis, contados da data da notificação feita pela CONTRATANTE;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b.2) Multa de 10% (dez por cento) sobre o valor contratado, pelo não cumprimento de cláusula ou condição prevista no contrato;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b.3) Os valores das multas referidas nestas cláusulas serão descontadas “</w:t>
      </w:r>
      <w:proofErr w:type="spellStart"/>
      <w:r w:rsidRPr="00FD2D7A">
        <w:rPr>
          <w:sz w:val="22"/>
          <w:szCs w:val="22"/>
        </w:rPr>
        <w:t>ex-officio</w:t>
      </w:r>
      <w:proofErr w:type="spellEnd"/>
      <w:r w:rsidRPr="00FD2D7A">
        <w:rPr>
          <w:sz w:val="22"/>
          <w:szCs w:val="22"/>
        </w:rPr>
        <w:t>” do (a) CONTRATADO (A), mediante subtração a ser efetuada em qualquer fatura de crédito em seu favor que mantenha junta à Secretaria de Turismo, Cultura, Esporte, Juventude e Lazer, independente de notificação ou interpelação judicial ou extrajudicial;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c) Suspensão Temporária do direito de participar de licitação e impedimento de contratar com a Administração, pelo prazo de até 2 (dois);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d) Declaração de inidoneidade para licitar ou contratar com a Administração Pública, enquanto perdurarem os motivos determinantes da punição ou até que a contratante promova a sua reabilitação.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DÉCIMA – DO FORO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10.1 – Fica eleito o foro da Comarca de Itarema, Estado do Ceará, para conhecimento das questões relacionadas com o presente Contrato que não forem resolvidos pelos meios administrativos.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E, assim, inteiramente acordados nas cláusulas e condições estipuladas, as partes contratantes assinam o presente instrumento, em duas vias, para que surtam seus jurídicos e legais efeitos.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Itarema/CE, ____/____/2020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   </w:t>
      </w: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197080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 xml:space="preserve">____________________________     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sz w:val="22"/>
          <w:szCs w:val="22"/>
        </w:rPr>
        <w:t xml:space="preserve">Rosa Virgínia Monteiro                                  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Secretária Interina de Turismo, Cultura, Esporte, Juventude e Lazer.</w:t>
      </w:r>
    </w:p>
    <w:p w:rsid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CONTRATANTE</w:t>
      </w:r>
    </w:p>
    <w:p w:rsidR="00197080" w:rsidRDefault="00197080" w:rsidP="00FD2D7A">
      <w:pPr>
        <w:spacing w:line="276" w:lineRule="auto"/>
        <w:rPr>
          <w:b/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7080" w:rsidRDefault="00197080" w:rsidP="00FD2D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197080" w:rsidRPr="00FD2D7A" w:rsidRDefault="00197080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CONTRATADO (A)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TESTEMUNHAS: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01. _____________________                      02. 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                                                              CPF:</w:t>
      </w:r>
    </w:p>
    <w:sectPr w:rsidR="00FD2D7A" w:rsidRPr="00FD2D7A" w:rsidSect="00951E43">
      <w:headerReference w:type="default" r:id="rId8"/>
      <w:footerReference w:type="default" r:id="rId9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A7" w:rsidRDefault="00F758A7">
      <w:r>
        <w:separator/>
      </w:r>
    </w:p>
  </w:endnote>
  <w:endnote w:type="continuationSeparator" w:id="0">
    <w:p w:rsidR="00F758A7" w:rsidRDefault="00F7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A7" w:rsidRDefault="00F758A7">
      <w:r>
        <w:separator/>
      </w:r>
    </w:p>
  </w:footnote>
  <w:footnote w:type="continuationSeparator" w:id="0">
    <w:p w:rsidR="00F758A7" w:rsidRDefault="00F7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53EF03" wp14:editId="41051D02">
          <wp:simplePos x="0" y="0"/>
          <wp:positionH relativeFrom="column">
            <wp:posOffset>4816475</wp:posOffset>
          </wp:positionH>
          <wp:positionV relativeFrom="paragraph">
            <wp:posOffset>35560</wp:posOffset>
          </wp:positionV>
          <wp:extent cx="1009015" cy="798195"/>
          <wp:effectExtent l="0" t="0" r="635" b="1905"/>
          <wp:wrapNone/>
          <wp:docPr id="13" name="Imagem 2" descr="Descrição: 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D69">
      <w:rPr>
        <w:rFonts w:ascii="Verdana" w:hAnsi="Verdana" w:cs="Arial"/>
        <w:noProof/>
      </w:rPr>
      <w:drawing>
        <wp:inline distT="0" distB="0" distL="0" distR="0" wp14:anchorId="7C36A42C" wp14:editId="57453301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         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794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52C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8A7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F809-C5FC-4220-AB73-2FCECA7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6787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pc</cp:lastModifiedBy>
  <cp:revision>2</cp:revision>
  <cp:lastPrinted>2020-11-16T15:55:00Z</cp:lastPrinted>
  <dcterms:created xsi:type="dcterms:W3CDTF">2020-11-18T13:16:00Z</dcterms:created>
  <dcterms:modified xsi:type="dcterms:W3CDTF">2020-11-18T13:16:00Z</dcterms:modified>
</cp:coreProperties>
</file>